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5" w:rsidRDefault="00111DE5">
      <w:pPr>
        <w:jc w:val="right"/>
      </w:pPr>
      <w:r w:rsidRPr="00014B38">
        <w:rPr>
          <w:sz w:val="28"/>
          <w:szCs w:val="28"/>
        </w:rPr>
        <w:t>................................,</w:t>
      </w:r>
      <w:r>
        <w:rPr>
          <w:sz w:val="28"/>
        </w:rPr>
        <w:t xml:space="preserve"> dnia </w:t>
      </w:r>
      <w:r w:rsidRPr="00014B38">
        <w:rPr>
          <w:sz w:val="28"/>
          <w:szCs w:val="28"/>
        </w:rPr>
        <w:t>...................................</w:t>
      </w:r>
    </w:p>
    <w:p w:rsidR="00111DE5" w:rsidRDefault="00111DE5">
      <w:pPr>
        <w:jc w:val="right"/>
      </w:pPr>
    </w:p>
    <w:p w:rsidR="00111DE5" w:rsidRDefault="00111DE5">
      <w:pPr>
        <w:rPr>
          <w:vertAlign w:val="superscript"/>
        </w:rPr>
      </w:pPr>
    </w:p>
    <w:p w:rsidR="00D44AB4" w:rsidRDefault="00D44AB4">
      <w:pPr>
        <w:rPr>
          <w:vertAlign w:val="superscript"/>
        </w:rPr>
      </w:pPr>
    </w:p>
    <w:p w:rsidR="00D44AB4" w:rsidRDefault="00D44AB4">
      <w:pPr>
        <w:rPr>
          <w:vertAlign w:val="superscript"/>
        </w:rPr>
      </w:pPr>
    </w:p>
    <w:p w:rsidR="00D44AB4" w:rsidRDefault="00D44AB4">
      <w:pPr>
        <w:rPr>
          <w:vertAlign w:val="superscript"/>
        </w:rPr>
      </w:pPr>
    </w:p>
    <w:p w:rsidR="002F69E8" w:rsidRDefault="002B3957">
      <w:pPr>
        <w:tabs>
          <w:tab w:val="left" w:pos="0"/>
          <w:tab w:val="left" w:pos="453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Informacja w ramach programu </w:t>
      </w:r>
      <w:r w:rsidR="00F90EBC">
        <w:rPr>
          <w:b/>
          <w:bCs/>
          <w:sz w:val="36"/>
          <w:szCs w:val="36"/>
        </w:rPr>
        <w:t xml:space="preserve">pn. </w:t>
      </w:r>
    </w:p>
    <w:p w:rsidR="00111DE5" w:rsidRDefault="002B3957">
      <w:pPr>
        <w:tabs>
          <w:tab w:val="left" w:pos="0"/>
          <w:tab w:val="left" w:pos="453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„Usuwanie folii rolniczych i innych odpadów pochodzących z działalności rolniczej</w:t>
      </w:r>
      <w:r w:rsidR="00F90EBC">
        <w:rPr>
          <w:b/>
          <w:bCs/>
          <w:sz w:val="36"/>
          <w:szCs w:val="36"/>
        </w:rPr>
        <w:t>”</w:t>
      </w:r>
    </w:p>
    <w:p w:rsidR="00111DE5" w:rsidRDefault="00111DE5">
      <w:pPr>
        <w:tabs>
          <w:tab w:val="left" w:pos="0"/>
          <w:tab w:val="left" w:pos="4536"/>
        </w:tabs>
        <w:jc w:val="center"/>
      </w:pPr>
    </w:p>
    <w:p w:rsidR="00111DE5" w:rsidRDefault="00111DE5">
      <w:pPr>
        <w:tabs>
          <w:tab w:val="left" w:pos="0"/>
          <w:tab w:val="left" w:pos="4536"/>
        </w:tabs>
        <w:jc w:val="center"/>
        <w:rPr>
          <w:sz w:val="28"/>
          <w:szCs w:val="28"/>
        </w:rPr>
      </w:pPr>
    </w:p>
    <w:p w:rsidR="00111DE5" w:rsidRDefault="00111DE5">
      <w:pPr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sz w:val="28"/>
        </w:rPr>
        <w:t>Wnioskodawca:.................................................................................................</w:t>
      </w:r>
    </w:p>
    <w:p w:rsidR="00111DE5" w:rsidRDefault="00111DE5">
      <w:pPr>
        <w:jc w:val="center"/>
      </w:pPr>
      <w:r>
        <w:t xml:space="preserve">(imię i nazwisko </w:t>
      </w:r>
      <w:r w:rsidR="002B3957">
        <w:t>wnioskodawcy</w:t>
      </w:r>
      <w:r>
        <w:t>)</w:t>
      </w:r>
    </w:p>
    <w:p w:rsidR="00111DE5" w:rsidRDefault="00111DE5"/>
    <w:p w:rsidR="00111DE5" w:rsidRDefault="00111DE5">
      <w:pPr>
        <w:rPr>
          <w:sz w:val="28"/>
          <w:szCs w:val="28"/>
        </w:rPr>
      </w:pPr>
      <w:r>
        <w:rPr>
          <w:sz w:val="28"/>
          <w:szCs w:val="28"/>
        </w:rPr>
        <w:t>adres do korespondencji..........................................................................................</w:t>
      </w:r>
    </w:p>
    <w:p w:rsidR="00111DE5" w:rsidRDefault="00111DE5">
      <w:pPr>
        <w:jc w:val="center"/>
      </w:pPr>
      <w:r>
        <w:t>(ulica, nr domu, nr lokalu, kod pocztowy, miejscowość)</w:t>
      </w:r>
    </w:p>
    <w:p w:rsidR="00111DE5" w:rsidRDefault="00111DE5">
      <w:pPr>
        <w:jc w:val="center"/>
      </w:pPr>
    </w:p>
    <w:p w:rsidR="00111DE5" w:rsidRDefault="00111DE5" w:rsidP="002B3957">
      <w:r>
        <w:rPr>
          <w:sz w:val="28"/>
          <w:szCs w:val="28"/>
        </w:rPr>
        <w:t>telefon...................</w:t>
      </w:r>
      <w:r w:rsidR="002B3957">
        <w:rPr>
          <w:sz w:val="28"/>
          <w:szCs w:val="28"/>
        </w:rPr>
        <w:t>...................................................................................................</w:t>
      </w:r>
    </w:p>
    <w:p w:rsidR="00111DE5" w:rsidRDefault="00111DE5">
      <w:pPr>
        <w:rPr>
          <w:sz w:val="28"/>
          <w:szCs w:val="28"/>
        </w:rPr>
      </w:pPr>
    </w:p>
    <w:p w:rsidR="00111DE5" w:rsidRDefault="00111DE5" w:rsidP="002B395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B3957">
        <w:rPr>
          <w:sz w:val="28"/>
          <w:szCs w:val="28"/>
        </w:rPr>
        <w:t>Rodzaj odpadów</w:t>
      </w:r>
    </w:p>
    <w:p w:rsidR="002B3957" w:rsidRDefault="002B3957" w:rsidP="002B3957">
      <w:pPr>
        <w:pStyle w:val="Akapitzlist"/>
        <w:ind w:left="360"/>
        <w:rPr>
          <w:sz w:val="28"/>
          <w:szCs w:val="28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882"/>
        <w:gridCol w:w="5073"/>
        <w:gridCol w:w="2972"/>
      </w:tblGrid>
      <w:tr w:rsidR="002B3957" w:rsidTr="002B3957">
        <w:tc>
          <w:tcPr>
            <w:tcW w:w="882" w:type="dxa"/>
          </w:tcPr>
          <w:p w:rsidR="002B3957" w:rsidRPr="00F90EBC" w:rsidRDefault="002B3957" w:rsidP="00F90EBC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90EB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73" w:type="dxa"/>
          </w:tcPr>
          <w:p w:rsidR="002B3957" w:rsidRDefault="002B3957" w:rsidP="002B395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90EBC">
              <w:rPr>
                <w:b/>
                <w:sz w:val="24"/>
                <w:szCs w:val="24"/>
              </w:rPr>
              <w:t>Rodzaj odpadu</w:t>
            </w:r>
          </w:p>
          <w:p w:rsidR="00F90EBC" w:rsidRPr="00F90EBC" w:rsidRDefault="00F90EBC" w:rsidP="002B395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90EBC">
              <w:rPr>
                <w:b/>
                <w:sz w:val="24"/>
                <w:szCs w:val="24"/>
              </w:rPr>
              <w:t>Ilość (kilogramy)</w:t>
            </w:r>
          </w:p>
        </w:tc>
      </w:tr>
      <w:tr w:rsidR="002B3957" w:rsidTr="002B3957">
        <w:tc>
          <w:tcPr>
            <w:tcW w:w="882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>1.</w:t>
            </w:r>
          </w:p>
        </w:tc>
        <w:tc>
          <w:tcPr>
            <w:tcW w:w="5073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>Folia rolnicza</w:t>
            </w:r>
          </w:p>
        </w:tc>
        <w:tc>
          <w:tcPr>
            <w:tcW w:w="2972" w:type="dxa"/>
          </w:tcPr>
          <w:p w:rsidR="002B3957" w:rsidRDefault="002B3957" w:rsidP="002B395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3957" w:rsidTr="002B3957">
        <w:tc>
          <w:tcPr>
            <w:tcW w:w="882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>2.</w:t>
            </w:r>
          </w:p>
        </w:tc>
        <w:tc>
          <w:tcPr>
            <w:tcW w:w="5073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>Siatka i sznurki do owijania balotów</w:t>
            </w:r>
          </w:p>
        </w:tc>
        <w:tc>
          <w:tcPr>
            <w:tcW w:w="2972" w:type="dxa"/>
          </w:tcPr>
          <w:p w:rsidR="002B3957" w:rsidRDefault="002B3957" w:rsidP="002B395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3957" w:rsidTr="002B3957">
        <w:tc>
          <w:tcPr>
            <w:tcW w:w="882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>3.</w:t>
            </w:r>
          </w:p>
        </w:tc>
        <w:tc>
          <w:tcPr>
            <w:tcW w:w="5073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>Opakowania po nawozach</w:t>
            </w:r>
          </w:p>
        </w:tc>
        <w:tc>
          <w:tcPr>
            <w:tcW w:w="2972" w:type="dxa"/>
          </w:tcPr>
          <w:p w:rsidR="002B3957" w:rsidRDefault="002B3957" w:rsidP="002B395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3957" w:rsidTr="002B3957">
        <w:tc>
          <w:tcPr>
            <w:tcW w:w="882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>4.</w:t>
            </w:r>
          </w:p>
        </w:tc>
        <w:tc>
          <w:tcPr>
            <w:tcW w:w="5073" w:type="dxa"/>
          </w:tcPr>
          <w:p w:rsidR="002B3957" w:rsidRPr="00F90EBC" w:rsidRDefault="002B3957" w:rsidP="002B395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F90EBC">
              <w:rPr>
                <w:sz w:val="24"/>
                <w:szCs w:val="24"/>
              </w:rPr>
              <w:t xml:space="preserve">Opakowania typu Big </w:t>
            </w:r>
            <w:proofErr w:type="spellStart"/>
            <w:r w:rsidRPr="00F90EBC">
              <w:rPr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2972" w:type="dxa"/>
          </w:tcPr>
          <w:p w:rsidR="002B3957" w:rsidRDefault="002B3957" w:rsidP="002B3957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B3957" w:rsidRPr="002B3957" w:rsidRDefault="002B3957" w:rsidP="002B3957">
      <w:pPr>
        <w:pStyle w:val="Akapitzlist"/>
        <w:ind w:left="360"/>
        <w:rPr>
          <w:sz w:val="28"/>
          <w:szCs w:val="28"/>
        </w:rPr>
      </w:pPr>
    </w:p>
    <w:p w:rsidR="00111DE5" w:rsidRDefault="00111DE5">
      <w:pPr>
        <w:jc w:val="center"/>
      </w:pPr>
      <w:r>
        <w:tab/>
      </w:r>
    </w:p>
    <w:p w:rsidR="00111DE5" w:rsidRDefault="00111DE5">
      <w:pPr>
        <w:rPr>
          <w:b/>
          <w:bCs/>
          <w:sz w:val="28"/>
          <w:szCs w:val="28"/>
        </w:rPr>
      </w:pPr>
    </w:p>
    <w:p w:rsidR="00111DE5" w:rsidRDefault="00111DE5">
      <w:pPr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Oświadczam, że </w:t>
      </w:r>
      <w:r w:rsidR="002B3957">
        <w:rPr>
          <w:sz w:val="28"/>
          <w:szCs w:val="28"/>
        </w:rPr>
        <w:t>mam świadomość iż :</w:t>
      </w:r>
    </w:p>
    <w:p w:rsidR="002B3957" w:rsidRDefault="00DE1C34" w:rsidP="002B395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2B3957">
        <w:rPr>
          <w:sz w:val="28"/>
          <w:szCs w:val="28"/>
        </w:rPr>
        <w:t>łożenie niniejszego wniosku nie jest równoznaczne z przyznaniem dofinansowania w wysokości 100 % kosztów usuwania folii rolniczych      i innych odpadów pochodzących z działalności rolniczej.</w:t>
      </w:r>
    </w:p>
    <w:p w:rsidR="002B3957" w:rsidRDefault="000F2C23" w:rsidP="002B395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wysokość otrzymanej dopłaty uzależniona jest od przekazanych środków</w:t>
      </w:r>
      <w:r w:rsidR="002B3957">
        <w:rPr>
          <w:sz w:val="28"/>
          <w:szCs w:val="28"/>
        </w:rPr>
        <w:t xml:space="preserve">                        z  Narodowego Funduszu Ochrony Środowiska i Gospodarki Wodnej       w  Warszawie na realizację w/w programu.</w:t>
      </w:r>
    </w:p>
    <w:p w:rsidR="002B3957" w:rsidRPr="002B3957" w:rsidRDefault="00DE1C34" w:rsidP="002B395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B3957">
        <w:rPr>
          <w:sz w:val="28"/>
          <w:szCs w:val="28"/>
        </w:rPr>
        <w:t xml:space="preserve"> przypadku </w:t>
      </w:r>
      <w:r w:rsidR="00EB6A41">
        <w:rPr>
          <w:sz w:val="28"/>
          <w:szCs w:val="28"/>
        </w:rPr>
        <w:t xml:space="preserve">rezygnacji </w:t>
      </w:r>
      <w:r w:rsidR="002B3957">
        <w:rPr>
          <w:sz w:val="28"/>
          <w:szCs w:val="28"/>
        </w:rPr>
        <w:t xml:space="preserve">z realizacji zadania, zobowiązuję się niezwłocznie </w:t>
      </w:r>
      <w:r w:rsidR="00EB6A41">
        <w:rPr>
          <w:sz w:val="28"/>
          <w:szCs w:val="28"/>
        </w:rPr>
        <w:t>zawiadomić o tym fakcie Urząd Miejski</w:t>
      </w:r>
      <w:r w:rsidR="002B3957">
        <w:rPr>
          <w:sz w:val="28"/>
          <w:szCs w:val="28"/>
        </w:rPr>
        <w:t xml:space="preserve"> w Maszewie.</w:t>
      </w:r>
    </w:p>
    <w:p w:rsidR="00111DE5" w:rsidRDefault="00111DE5">
      <w:pPr>
        <w:rPr>
          <w:sz w:val="24"/>
        </w:rPr>
      </w:pPr>
    </w:p>
    <w:p w:rsidR="00111DE5" w:rsidRDefault="00111DE5">
      <w:pPr>
        <w:rPr>
          <w:sz w:val="24"/>
        </w:rPr>
      </w:pPr>
    </w:p>
    <w:p w:rsidR="00111DE5" w:rsidRDefault="00111DE5">
      <w:pPr>
        <w:jc w:val="right"/>
        <w:rPr>
          <w:sz w:val="28"/>
        </w:rPr>
      </w:pPr>
    </w:p>
    <w:p w:rsidR="00111DE5" w:rsidRPr="00014B38" w:rsidRDefault="00111DE5">
      <w:pPr>
        <w:jc w:val="right"/>
        <w:rPr>
          <w:sz w:val="28"/>
          <w:szCs w:val="28"/>
        </w:rPr>
      </w:pPr>
      <w:r w:rsidRPr="00014B38">
        <w:rPr>
          <w:sz w:val="28"/>
          <w:szCs w:val="28"/>
        </w:rPr>
        <w:t>.........................................................................</w:t>
      </w:r>
    </w:p>
    <w:p w:rsidR="00111DE5" w:rsidRDefault="00014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DE5">
        <w:t>(podpis wnioskodawcy)</w:t>
      </w:r>
    </w:p>
    <w:p w:rsidR="00D90E41" w:rsidRDefault="00D90E41"/>
    <w:p w:rsidR="00D90E41" w:rsidRDefault="00D90E41"/>
    <w:p w:rsidR="00D90E41" w:rsidRDefault="00D90E41"/>
    <w:p w:rsidR="00D90E41" w:rsidRDefault="00D90E41" w:rsidP="00D90E41">
      <w:pPr>
        <w:jc w:val="center"/>
        <w:rPr>
          <w:b/>
          <w:sz w:val="24"/>
          <w:szCs w:val="24"/>
        </w:rPr>
      </w:pPr>
      <w:r w:rsidRPr="00D90E41">
        <w:rPr>
          <w:b/>
          <w:sz w:val="24"/>
          <w:szCs w:val="24"/>
        </w:rPr>
        <w:lastRenderedPageBreak/>
        <w:t>INFORMACJA O PRZETWARZANIU DANYCH OSOBOWYCH</w:t>
      </w:r>
    </w:p>
    <w:p w:rsidR="00D90E41" w:rsidRDefault="00D90E41" w:rsidP="00D90E41">
      <w:pPr>
        <w:rPr>
          <w:sz w:val="24"/>
          <w:szCs w:val="24"/>
        </w:rPr>
      </w:pPr>
    </w:p>
    <w:p w:rsidR="00D90E41" w:rsidRDefault="00D90E41" w:rsidP="00D90E41">
      <w:pPr>
        <w:rPr>
          <w:sz w:val="24"/>
          <w:szCs w:val="24"/>
        </w:rPr>
      </w:pPr>
      <w:r>
        <w:rPr>
          <w:i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:</w:t>
      </w:r>
    </w:p>
    <w:p w:rsidR="00D90E41" w:rsidRDefault="00D90E41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Administratorem Pana/-ni danych osobowych jest Burmistrz Maszewa.</w:t>
      </w:r>
    </w:p>
    <w:p w:rsidR="00D90E41" w:rsidRDefault="00D90E41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 Administratorem można się skontaktować poprzez adres email : </w:t>
      </w:r>
      <w:hyperlink r:id="rId5" w:history="1">
        <w:r w:rsidRPr="005641F8">
          <w:rPr>
            <w:rStyle w:val="Hipercze"/>
            <w:sz w:val="24"/>
            <w:szCs w:val="24"/>
          </w:rPr>
          <w:t>urzad@maszewo.pl</w:t>
        </w:r>
      </w:hyperlink>
      <w:r>
        <w:rPr>
          <w:sz w:val="24"/>
          <w:szCs w:val="24"/>
        </w:rPr>
        <w:t xml:space="preserve"> lub pisemnie na adres siedziby Administratora : Plac Wolności 2, 72-130 Maszewo.</w:t>
      </w:r>
    </w:p>
    <w:p w:rsidR="00D90E41" w:rsidRDefault="005C58AE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Administrator wyznaczył inspektora ochrony danych.</w:t>
      </w:r>
    </w:p>
    <w:p w:rsidR="005C58AE" w:rsidRDefault="005C58AE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Pana/-ni dane osobowe będą przetwarzane w celu realizacji programu pn. „Usuwanie folii rolniczych i innych odpadów pochodzących z działalności rolniczej”, na podstawie art. 6 ust. 1 pkt. b ogólnego rozporządzenia o ochronie danych osobowych z dnia 27 kwietnia 2016 r.</w:t>
      </w:r>
    </w:p>
    <w:p w:rsidR="005C58AE" w:rsidRDefault="005C58AE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Pana/-ni dane osobowe mogą być przekazane wyłącznie podmiotom do tego upoważnionym oraz organom kontrolnym, nadzorczym i </w:t>
      </w:r>
      <w:proofErr w:type="spellStart"/>
      <w:r>
        <w:rPr>
          <w:sz w:val="24"/>
          <w:szCs w:val="24"/>
        </w:rPr>
        <w:t>audytowym</w:t>
      </w:r>
      <w:proofErr w:type="spellEnd"/>
      <w:r>
        <w:rPr>
          <w:sz w:val="24"/>
          <w:szCs w:val="24"/>
        </w:rPr>
        <w:t>.</w:t>
      </w:r>
    </w:p>
    <w:p w:rsidR="005C58AE" w:rsidRDefault="005C58AE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Pana/-ni dane osobowe nie będą podlegały zautomatyzowanemu podejmowaniu decyzji, w tym profilowaniu.</w:t>
      </w:r>
    </w:p>
    <w:p w:rsidR="005C58AE" w:rsidRDefault="005C58AE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Przysługuje Panu/-ni prawo dostępu do treści swoich danych oraz ich sprostowania, ograniczenia przetwarzania oraz prawo do wniesienia skargi do organu nadzorczego (Prezes Urzędu Ochrony Danych Osobowych).</w:t>
      </w:r>
    </w:p>
    <w:p w:rsidR="005C58AE" w:rsidRDefault="005C58AE" w:rsidP="00D90E41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Pana/-ni dane osobowe nie będą przekazywane do państwa trzeciego lub organizacji międzynarodowej. </w:t>
      </w:r>
    </w:p>
    <w:p w:rsidR="005C58AE" w:rsidRDefault="005C58AE" w:rsidP="005C58AE">
      <w:pPr>
        <w:rPr>
          <w:sz w:val="24"/>
          <w:szCs w:val="24"/>
        </w:rPr>
      </w:pPr>
      <w:r>
        <w:rPr>
          <w:sz w:val="24"/>
          <w:szCs w:val="24"/>
        </w:rPr>
        <w:t>Dane osobowe będą przez okres niezbędny do realizacji celu określonego w pkt. 4, a po tym czasie przez okres oraz w zakresie wymaganym przez przepisy powszechnie obowiązującego prawa.</w:t>
      </w:r>
    </w:p>
    <w:p w:rsidR="005C58AE" w:rsidRDefault="005C58AE" w:rsidP="005C58AE">
      <w:pPr>
        <w:rPr>
          <w:sz w:val="24"/>
          <w:szCs w:val="24"/>
        </w:rPr>
      </w:pPr>
    </w:p>
    <w:p w:rsidR="005C58AE" w:rsidRDefault="005C58AE" w:rsidP="005C58AE">
      <w:pPr>
        <w:rPr>
          <w:sz w:val="24"/>
          <w:szCs w:val="24"/>
        </w:rPr>
      </w:pPr>
    </w:p>
    <w:p w:rsidR="005C58AE" w:rsidRDefault="005C58AE" w:rsidP="005C58AE">
      <w:pPr>
        <w:rPr>
          <w:sz w:val="24"/>
          <w:szCs w:val="24"/>
        </w:rPr>
      </w:pPr>
    </w:p>
    <w:p w:rsidR="005C58AE" w:rsidRDefault="005C58AE" w:rsidP="005C58AE">
      <w:pPr>
        <w:rPr>
          <w:sz w:val="24"/>
          <w:szCs w:val="24"/>
        </w:rPr>
      </w:pPr>
    </w:p>
    <w:p w:rsidR="005C58AE" w:rsidRDefault="005C58AE" w:rsidP="005C58AE">
      <w:pPr>
        <w:rPr>
          <w:sz w:val="24"/>
          <w:szCs w:val="24"/>
        </w:rPr>
      </w:pPr>
    </w:p>
    <w:p w:rsidR="005C58AE" w:rsidRPr="00014B38" w:rsidRDefault="005C58AE" w:rsidP="005C58AE">
      <w:pPr>
        <w:jc w:val="right"/>
        <w:rPr>
          <w:sz w:val="28"/>
          <w:szCs w:val="28"/>
        </w:rPr>
      </w:pPr>
      <w:r w:rsidRPr="00014B38">
        <w:rPr>
          <w:sz w:val="28"/>
          <w:szCs w:val="28"/>
        </w:rPr>
        <w:t>.........................................................................</w:t>
      </w:r>
    </w:p>
    <w:p w:rsidR="005C58AE" w:rsidRDefault="005C58AE" w:rsidP="005C58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5C58AE" w:rsidRPr="005C58AE" w:rsidRDefault="005C58AE" w:rsidP="005C58AE">
      <w:pPr>
        <w:rPr>
          <w:sz w:val="24"/>
          <w:szCs w:val="24"/>
        </w:rPr>
      </w:pPr>
    </w:p>
    <w:sectPr w:rsidR="005C58AE" w:rsidRPr="005C58AE" w:rsidSect="00587872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FC963BA"/>
    <w:multiLevelType w:val="hybridMultilevel"/>
    <w:tmpl w:val="82F6A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11DE5"/>
    <w:rsid w:val="00014B38"/>
    <w:rsid w:val="000728A9"/>
    <w:rsid w:val="000F2C23"/>
    <w:rsid w:val="00111DE5"/>
    <w:rsid w:val="002A27E6"/>
    <w:rsid w:val="002B3957"/>
    <w:rsid w:val="002F69E8"/>
    <w:rsid w:val="0052505D"/>
    <w:rsid w:val="00587872"/>
    <w:rsid w:val="005C58AE"/>
    <w:rsid w:val="00661D70"/>
    <w:rsid w:val="009F18B5"/>
    <w:rsid w:val="00A621E4"/>
    <w:rsid w:val="00B3771E"/>
    <w:rsid w:val="00BF2060"/>
    <w:rsid w:val="00C31D7A"/>
    <w:rsid w:val="00D44AB4"/>
    <w:rsid w:val="00D90E41"/>
    <w:rsid w:val="00DE1A23"/>
    <w:rsid w:val="00DE1C34"/>
    <w:rsid w:val="00DF1D95"/>
    <w:rsid w:val="00E42A0E"/>
    <w:rsid w:val="00EB6A41"/>
    <w:rsid w:val="00F7620E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872"/>
    <w:pPr>
      <w:suppressAutoHyphens/>
    </w:pPr>
  </w:style>
  <w:style w:type="paragraph" w:styleId="Nagwek1">
    <w:name w:val="heading 1"/>
    <w:basedOn w:val="Normalny"/>
    <w:next w:val="Normalny"/>
    <w:qFormat/>
    <w:rsid w:val="00587872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87872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87872"/>
  </w:style>
  <w:style w:type="character" w:customStyle="1" w:styleId="WW-Absatz-Standardschriftart">
    <w:name w:val="WW-Absatz-Standardschriftart"/>
    <w:rsid w:val="00587872"/>
  </w:style>
  <w:style w:type="character" w:customStyle="1" w:styleId="WW-Absatz-Standardschriftart1">
    <w:name w:val="WW-Absatz-Standardschriftart1"/>
    <w:rsid w:val="00587872"/>
  </w:style>
  <w:style w:type="character" w:customStyle="1" w:styleId="WW-Absatz-Standardschriftart11">
    <w:name w:val="WW-Absatz-Standardschriftart11"/>
    <w:rsid w:val="00587872"/>
  </w:style>
  <w:style w:type="character" w:customStyle="1" w:styleId="WW-Absatz-Standardschriftart111">
    <w:name w:val="WW-Absatz-Standardschriftart111"/>
    <w:rsid w:val="00587872"/>
  </w:style>
  <w:style w:type="character" w:customStyle="1" w:styleId="Domylnaczcionkaakapitu1">
    <w:name w:val="Domyślna czcionka akapitu1"/>
    <w:rsid w:val="00587872"/>
  </w:style>
  <w:style w:type="character" w:customStyle="1" w:styleId="Znakinumeracji">
    <w:name w:val="Znaki numeracji"/>
    <w:rsid w:val="00587872"/>
  </w:style>
  <w:style w:type="paragraph" w:customStyle="1" w:styleId="Nagwek10">
    <w:name w:val="Nagłówek1"/>
    <w:basedOn w:val="Normalny"/>
    <w:next w:val="Tekstpodstawowy"/>
    <w:rsid w:val="0058787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587872"/>
    <w:pPr>
      <w:spacing w:after="120"/>
    </w:pPr>
  </w:style>
  <w:style w:type="paragraph" w:styleId="Lista">
    <w:name w:val="List"/>
    <w:basedOn w:val="Tekstpodstawowy"/>
    <w:rsid w:val="00587872"/>
    <w:rPr>
      <w:rFonts w:cs="Tahoma"/>
    </w:rPr>
  </w:style>
  <w:style w:type="paragraph" w:customStyle="1" w:styleId="Podpis1">
    <w:name w:val="Podpis1"/>
    <w:basedOn w:val="Normalny"/>
    <w:rsid w:val="005878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87872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9F18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957"/>
    <w:pPr>
      <w:ind w:left="720"/>
      <w:contextualSpacing/>
    </w:pPr>
  </w:style>
  <w:style w:type="table" w:styleId="Tabela-Siatka">
    <w:name w:val="Table Grid"/>
    <w:basedOn w:val="Standardowy"/>
    <w:rsid w:val="002B3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D90E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m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Maszewo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Mazur</dc:creator>
  <cp:keywords/>
  <cp:lastModifiedBy> </cp:lastModifiedBy>
  <cp:revision>9</cp:revision>
  <cp:lastPrinted>2019-11-06T08:27:00Z</cp:lastPrinted>
  <dcterms:created xsi:type="dcterms:W3CDTF">2019-10-25T12:38:00Z</dcterms:created>
  <dcterms:modified xsi:type="dcterms:W3CDTF">2019-11-06T08:28:00Z</dcterms:modified>
</cp:coreProperties>
</file>